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0015" w:rsidRDefault="00B00015" w:rsidP="00EC2B7C">
      <w:pPr>
        <w:pStyle w:val="1"/>
        <w:numPr>
          <w:ilvl w:val="0"/>
          <w:numId w:val="0"/>
        </w:numPr>
        <w:jc w:val="left"/>
        <w:rPr>
          <w:szCs w:val="28"/>
          <w:lang w:eastAsia="ru-RU"/>
        </w:rPr>
      </w:pPr>
    </w:p>
    <w:p w:rsidR="0020464F" w:rsidRPr="00C85964" w:rsidRDefault="0020464F" w:rsidP="0020464F">
      <w:pPr>
        <w:pStyle w:val="1"/>
        <w:rPr>
          <w:szCs w:val="28"/>
          <w:lang w:eastAsia="ru-RU"/>
        </w:rPr>
      </w:pPr>
      <w:r w:rsidRPr="00C85964">
        <w:rPr>
          <w:szCs w:val="28"/>
          <w:lang w:eastAsia="ru-RU"/>
        </w:rPr>
        <w:t>РОСТОВСКАЯ ОБЛАСТЬ                                                                                                                ДУБОВСКИЙ РАЙОН</w:t>
      </w:r>
    </w:p>
    <w:p w:rsidR="0020464F" w:rsidRPr="00C85964" w:rsidRDefault="00C85964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>СОБРАНИЕ ДЕПУТАТОВ</w:t>
      </w:r>
      <w:r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br/>
        <w:t>МИРНЕНСКОГО</w:t>
      </w:r>
      <w:r w:rsidR="0020464F" w:rsidRP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u w:val="single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20464F" w:rsidP="0020464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C85964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РЕШЕНИЕ</w:t>
      </w:r>
      <w:r w:rsidR="00B00015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№</w:t>
      </w:r>
      <w:r w:rsidR="009272F6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39</w:t>
      </w:r>
    </w:p>
    <w:p w:rsidR="0020464F" w:rsidRPr="00C85964" w:rsidRDefault="0020464F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20464F" w:rsidRPr="00C85964" w:rsidRDefault="00B00015" w:rsidP="00C85964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EC2B7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25.08.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2018</w:t>
      </w:r>
      <w:r w:rsidR="00C8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х. Мирный</w:t>
      </w:r>
    </w:p>
    <w:p w:rsidR="00C85964" w:rsidRPr="00C85964" w:rsidRDefault="00C85964" w:rsidP="0020464F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272F6" w:rsidRPr="009272F6" w:rsidRDefault="002D6F41" w:rsidP="009272F6">
      <w:pPr>
        <w:suppressAutoHyphens w:val="0"/>
        <w:spacing w:after="0" w:line="240" w:lineRule="auto"/>
        <w:ind w:left="-57" w:right="-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изменения в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</w:t>
      </w:r>
      <w:r w:rsidR="009272F6">
        <w:rPr>
          <w:rFonts w:ascii="Times New Roman" w:hAnsi="Times New Roman" w:cs="Times New Roman"/>
          <w:sz w:val="28"/>
          <w:szCs w:val="28"/>
          <w:lang w:eastAsia="ru-RU"/>
        </w:rPr>
        <w:t>ого поселения от 30.03.2015 № 91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72F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272F6"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 установлении размеров предоставления  земельных     участков,         государственная собственность на которые не разграничена, и земельных участков, находящихся в муниципальной собственности муниципального образования «</w:t>
      </w:r>
      <w:proofErr w:type="spellStart"/>
      <w:r w:rsidR="009272F6"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Мирненское</w:t>
      </w:r>
      <w:proofErr w:type="spellEnd"/>
      <w:r w:rsidR="009272F6"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сельское поселение» гражданам для  ведения личного подсобного хозяйства и индивидуального жилищного строительства на территории  муниципального образования «</w:t>
      </w:r>
      <w:proofErr w:type="spellStart"/>
      <w:r w:rsidR="009272F6"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Мирненское</w:t>
      </w:r>
      <w:proofErr w:type="spellEnd"/>
      <w:r w:rsidR="009272F6"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сельское поселение</w:t>
      </w:r>
    </w:p>
    <w:p w:rsidR="002D6F41" w:rsidRDefault="002D6F41" w:rsidP="00B54176">
      <w:pPr>
        <w:suppressAutoHyphens w:val="0"/>
        <w:spacing w:after="0" w:line="240" w:lineRule="auto"/>
        <w:ind w:left="-57" w:right="-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2B7C" w:rsidRDefault="00EC2B7C" w:rsidP="00B54176">
      <w:pPr>
        <w:suppressAutoHyphens w:val="0"/>
        <w:spacing w:after="0" w:line="240" w:lineRule="auto"/>
        <w:ind w:left="-57" w:right="-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D6F41" w:rsidRPr="002D6F41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В целях приведения муниципальных правовых  актов в соответствие  с Земельным кодексом Российской Федерации от 25.10.2001 г. N 136-ФЗ (ред. от 03.07.2016), </w:t>
      </w:r>
      <w:r w:rsidR="002D6F41" w:rsidRPr="002D6F4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Федеральным законом от 06.10.2003 г. № 131-ФЗ «Об общих принципах организации местного самоуправления в Российской Федерации», на основании</w:t>
      </w:r>
      <w:r w:rsidR="002D6F41">
        <w:rPr>
          <w:rFonts w:ascii="Times New Roman" w:hAnsi="Times New Roman" w:cs="Times New Roman"/>
          <w:sz w:val="28"/>
          <w:szCs w:val="28"/>
          <w:lang w:eastAsia="ru-RU"/>
        </w:rPr>
        <w:t xml:space="preserve">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проверки  Управления Федеральной службы государственной регистрации, кадастра и картографии по Ростовской области </w:t>
      </w:r>
      <w:r w:rsidR="002D6F41">
        <w:rPr>
          <w:rFonts w:ascii="Times New Roman" w:hAnsi="Times New Roman" w:cs="Times New Roman"/>
          <w:sz w:val="28"/>
          <w:szCs w:val="28"/>
          <w:lang w:eastAsia="ru-RU"/>
        </w:rPr>
        <w:t>от 01.08.2018г,   Предписания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Государственного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="00B541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надзора </w:t>
      </w:r>
    </w:p>
    <w:p w:rsidR="00B54176" w:rsidRPr="00B54176" w:rsidRDefault="00B54176" w:rsidP="00B5417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устранении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>земельного</w:t>
      </w:r>
    </w:p>
    <w:p w:rsidR="00B54176" w:rsidRPr="00B54176" w:rsidRDefault="00B54176" w:rsidP="00B5417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176">
        <w:rPr>
          <w:rFonts w:ascii="Times New Roman" w:hAnsi="Times New Roman" w:cs="Times New Roman"/>
          <w:sz w:val="28"/>
          <w:szCs w:val="28"/>
          <w:lang w:eastAsia="ru-RU"/>
        </w:rPr>
        <w:t>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01.08.2018г </w:t>
      </w:r>
      <w:r w:rsidRPr="00B54176">
        <w:rPr>
          <w:rFonts w:ascii="Times New Roman" w:hAnsi="Times New Roman" w:cs="Times New Roman"/>
          <w:sz w:val="28"/>
          <w:szCs w:val="28"/>
          <w:lang w:eastAsia="ru-RU"/>
        </w:rPr>
        <w:t>№ 12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C2B7C" w:rsidRDefault="00EC2B7C" w:rsidP="00B541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6A5" w:rsidRDefault="0020464F" w:rsidP="000A36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</w:t>
      </w:r>
      <w:r w:rsidR="000A36A5" w:rsidRPr="003846B4">
        <w:rPr>
          <w:rFonts w:ascii="Times New Roman" w:hAnsi="Times New Roman" w:cs="Times New Roman"/>
          <w:b/>
          <w:sz w:val="28"/>
          <w:szCs w:val="28"/>
        </w:rPr>
        <w:t>:</w:t>
      </w:r>
    </w:p>
    <w:p w:rsidR="002D6F41" w:rsidRDefault="002D6F41" w:rsidP="002D6F4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D6F41" w:rsidRPr="002D6F41" w:rsidRDefault="002D6F41" w:rsidP="009272F6">
      <w:pPr>
        <w:numPr>
          <w:ilvl w:val="0"/>
          <w:numId w:val="13"/>
        </w:numPr>
        <w:spacing w:line="240" w:lineRule="auto"/>
        <w:ind w:left="0" w:firstLine="57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пункт 1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9272F6">
        <w:rPr>
          <w:rFonts w:ascii="Times New Roman" w:hAnsi="Times New Roman" w:cs="Times New Roman"/>
          <w:sz w:val="28"/>
          <w:szCs w:val="28"/>
        </w:rPr>
        <w:t xml:space="preserve">о поселения  от 30.03.2015г № 91,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F41"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  <w:t xml:space="preserve"> изложить в следующей редакции:</w:t>
      </w:r>
    </w:p>
    <w:p w:rsidR="009272F6" w:rsidRPr="009272F6" w:rsidRDefault="009272F6" w:rsidP="009272F6">
      <w:pPr>
        <w:suppressAutoHyphens w:val="0"/>
        <w:spacing w:after="0" w:line="240" w:lineRule="auto"/>
        <w:ind w:right="-5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«</w:t>
      </w:r>
      <w:r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 установлении размеров предоставления  земельных     уч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астков,         </w:t>
      </w:r>
      <w:r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находящихся в муниципальной собственности муниципального образования «</w:t>
      </w:r>
      <w:proofErr w:type="spellStart"/>
      <w:r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Мирненское</w:t>
      </w:r>
      <w:proofErr w:type="spellEnd"/>
      <w:r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сельское поселение» гражданам для  ведения личного подсобного хозяйства и индивидуального жилищного строительства на территории  муниципального образования «</w:t>
      </w:r>
      <w:proofErr w:type="spellStart"/>
      <w:r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Мирненское</w:t>
      </w:r>
      <w:proofErr w:type="spellEnd"/>
      <w:r w:rsidRPr="009272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350BFD" w:rsidRPr="00641A3E" w:rsidRDefault="00350BFD" w:rsidP="009272F6">
      <w:pPr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0A36A5" w:rsidRDefault="00C85964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C85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0A36A5" w:rsidRPr="009A7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6A5" w:rsidRPr="000A36A5" w:rsidRDefault="000A36A5" w:rsidP="000A36A5">
      <w:pPr>
        <w:tabs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7F3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C8596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41A3E">
        <w:rPr>
          <w:rFonts w:ascii="Times New Roman" w:hAnsi="Times New Roman" w:cs="Times New Roman"/>
          <w:sz w:val="28"/>
          <w:szCs w:val="28"/>
        </w:rPr>
        <w:t xml:space="preserve">                      Н.П. Донец</w:t>
      </w:r>
    </w:p>
    <w:p w:rsidR="0020464F" w:rsidRDefault="000A36A5" w:rsidP="00B54176">
      <w:pPr>
        <w:pStyle w:val="ConsPlusTitle"/>
        <w:widowControl/>
        <w:ind w:left="-992" w:firstLine="992"/>
        <w:contextualSpacing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r w:rsidR="00B54176">
        <w:rPr>
          <w:rFonts w:ascii="Times New Roman" w:hAnsi="Times New Roman" w:cs="Times New Roman"/>
          <w:b w:val="0"/>
          <w:sz w:val="22"/>
          <w:szCs w:val="22"/>
        </w:rPr>
        <w:t xml:space="preserve">              </w:t>
      </w:r>
    </w:p>
    <w:sectPr w:rsidR="0020464F" w:rsidSect="00DD3BD4">
      <w:pgSz w:w="11905" w:h="16837"/>
      <w:pgMar w:top="567" w:right="851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27565243"/>
    <w:multiLevelType w:val="hybridMultilevel"/>
    <w:tmpl w:val="1AFEC37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44F7F9A"/>
    <w:multiLevelType w:val="hybridMultilevel"/>
    <w:tmpl w:val="099E379C"/>
    <w:lvl w:ilvl="0" w:tplc="25208FB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D5A59D6"/>
    <w:multiLevelType w:val="hybridMultilevel"/>
    <w:tmpl w:val="2E4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630D"/>
    <w:multiLevelType w:val="hybridMultilevel"/>
    <w:tmpl w:val="97AE9944"/>
    <w:lvl w:ilvl="0" w:tplc="FF8E90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D2F3065"/>
    <w:multiLevelType w:val="hybridMultilevel"/>
    <w:tmpl w:val="E572EB3A"/>
    <w:lvl w:ilvl="0" w:tplc="BF1C37B8">
      <w:start w:val="1"/>
      <w:numFmt w:val="decimal"/>
      <w:lvlText w:val="%1."/>
      <w:lvlJc w:val="left"/>
      <w:pPr>
        <w:ind w:left="12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7623B"/>
    <w:multiLevelType w:val="hybridMultilevel"/>
    <w:tmpl w:val="DC7C41F0"/>
    <w:lvl w:ilvl="0" w:tplc="9314FC8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4F1032B"/>
    <w:multiLevelType w:val="hybridMultilevel"/>
    <w:tmpl w:val="68D0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A677A"/>
    <w:multiLevelType w:val="hybridMultilevel"/>
    <w:tmpl w:val="5356A198"/>
    <w:lvl w:ilvl="0" w:tplc="E0B8733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6A5"/>
    <w:rsid w:val="00002C41"/>
    <w:rsid w:val="000A36A5"/>
    <w:rsid w:val="0020464F"/>
    <w:rsid w:val="002D6F41"/>
    <w:rsid w:val="00350BFD"/>
    <w:rsid w:val="004A075B"/>
    <w:rsid w:val="004B2FE2"/>
    <w:rsid w:val="004C0BC3"/>
    <w:rsid w:val="00576FA4"/>
    <w:rsid w:val="00641A3E"/>
    <w:rsid w:val="00686AB1"/>
    <w:rsid w:val="006E55B5"/>
    <w:rsid w:val="007F6187"/>
    <w:rsid w:val="008675D3"/>
    <w:rsid w:val="009272F6"/>
    <w:rsid w:val="00960B81"/>
    <w:rsid w:val="00992D77"/>
    <w:rsid w:val="00A57AFF"/>
    <w:rsid w:val="00B00015"/>
    <w:rsid w:val="00B3159A"/>
    <w:rsid w:val="00B54176"/>
    <w:rsid w:val="00C402D7"/>
    <w:rsid w:val="00C85964"/>
    <w:rsid w:val="00D7271B"/>
    <w:rsid w:val="00D77076"/>
    <w:rsid w:val="00DD3BD4"/>
    <w:rsid w:val="00DE2988"/>
    <w:rsid w:val="00DE54EC"/>
    <w:rsid w:val="00EC2B7C"/>
    <w:rsid w:val="00FA3489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0F98CEE-B252-472D-B3CC-08AD6D81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Emphasis"/>
    <w:qFormat/>
    <w:rPr>
      <w:rFonts w:ascii="Times New Roman" w:hAnsi="Times New Roman" w:cs="Times New Roman"/>
      <w:i/>
    </w:rPr>
  </w:style>
  <w:style w:type="character" w:customStyle="1" w:styleId="HeaderChar">
    <w:name w:val="Header Char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0"/>
      <w:szCs w:val="20"/>
    </w:rPr>
  </w:style>
  <w:style w:type="character" w:customStyle="1" w:styleId="BodyText2Char">
    <w:name w:val="Body Text 2 Char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Pr>
      <w:rFonts w:ascii="Arial" w:hAnsi="Arial"/>
      <w:sz w:val="22"/>
      <w:lang w:val="ru-RU"/>
    </w:rPr>
  </w:style>
  <w:style w:type="character" w:customStyle="1" w:styleId="ConsPlusNonformat">
    <w:name w:val="ConsPlusNonformat Знак"/>
    <w:rPr>
      <w:rFonts w:ascii="Courier New" w:hAnsi="Courier New" w:cs="Courier New"/>
      <w:sz w:val="22"/>
      <w:szCs w:val="22"/>
      <w:lang w:val="ru-RU" w:eastAsia="ar-SA" w:bidi="ar-SA"/>
    </w:rPr>
  </w:style>
  <w:style w:type="character" w:customStyle="1" w:styleId="FontStyle46">
    <w:name w:val="Font Style46"/>
    <w:rPr>
      <w:rFonts w:ascii="Times New Roman" w:hAnsi="Times New Roman"/>
      <w:sz w:val="22"/>
    </w:rPr>
  </w:style>
  <w:style w:type="character" w:customStyle="1" w:styleId="FontStyle47">
    <w:name w:val="Font Style4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character" w:styleId="a5">
    <w:name w:val="Strong"/>
    <w:qFormat/>
    <w:rPr>
      <w:rFonts w:cs="Times New Roman"/>
      <w:b/>
      <w:b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 w:line="240" w:lineRule="auto"/>
    </w:pPr>
    <w:rPr>
      <w:rFonts w:ascii="Times New Roman" w:hAnsi="Times New Roman"/>
      <w:sz w:val="28"/>
      <w:szCs w:val="20"/>
    </w:r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 Indent"/>
    <w:basedOn w:val="a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hAnsi="Times New Roman"/>
      <w:sz w:val="28"/>
      <w:szCs w:val="20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">
    <w:name w:val="No Spacing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ad">
    <w:name w:val="Прижатый влево"/>
    <w:basedOn w:val="a"/>
    <w:next w:val="a"/>
    <w:pPr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pPr>
      <w:widowControl w:val="0"/>
      <w:suppressAutoHyphens/>
      <w:snapToGrid w:val="0"/>
      <w:ind w:firstLine="400"/>
      <w:jc w:val="both"/>
    </w:pPr>
    <w:rPr>
      <w:rFonts w:eastAsia="Arial" w:cs="Calibri"/>
      <w:sz w:val="24"/>
      <w:lang w:eastAsia="ar-SA"/>
    </w:rPr>
  </w:style>
  <w:style w:type="paragraph" w:customStyle="1" w:styleId="ae">
    <w:name w:val="Знак Знак Знак Знак"/>
    <w:basedOn w:val="a"/>
    <w:pPr>
      <w:spacing w:before="280" w:after="280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pPr>
      <w:spacing w:before="280" w:after="280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13">
    <w:name w:val="марк список 1"/>
    <w:basedOn w:val="a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7"/>
  </w:style>
  <w:style w:type="paragraph" w:styleId="af3">
    <w:name w:val="List Paragraph"/>
    <w:basedOn w:val="a"/>
    <w:qFormat/>
    <w:rsid w:val="004B2FE2"/>
    <w:pPr>
      <w:spacing w:after="0" w:line="240" w:lineRule="auto"/>
      <w:ind w:left="720"/>
    </w:pPr>
    <w:rPr>
      <w:rFonts w:ascii="Tahoma" w:eastAsia="Tahoma" w:hAnsi="Tahoma" w:cs="Tahoma"/>
      <w:color w:val="000000"/>
      <w:sz w:val="24"/>
      <w:szCs w:val="24"/>
    </w:rPr>
  </w:style>
  <w:style w:type="paragraph" w:styleId="af4">
    <w:name w:val="No Spacing"/>
    <w:basedOn w:val="a"/>
    <w:uiPriority w:val="1"/>
    <w:qFormat/>
    <w:rsid w:val="006E55B5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E5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</dc:creator>
  <cp:keywords/>
  <cp:lastModifiedBy>Pai Pinky</cp:lastModifiedBy>
  <cp:revision>2</cp:revision>
  <cp:lastPrinted>2018-10-01T12:51:00Z</cp:lastPrinted>
  <dcterms:created xsi:type="dcterms:W3CDTF">2025-08-05T07:07:00Z</dcterms:created>
  <dcterms:modified xsi:type="dcterms:W3CDTF">2025-08-05T07:07:00Z</dcterms:modified>
</cp:coreProperties>
</file>